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99" w:rsidRDefault="007536A9" w:rsidP="002F0C8D">
      <w:pPr>
        <w:spacing w:after="0" w:line="240" w:lineRule="auto"/>
        <w:jc w:val="center"/>
        <w:rPr>
          <w:rFonts w:cstheme="minorHAnsi"/>
          <w:b/>
        </w:rPr>
      </w:pPr>
      <w:r w:rsidRPr="00764D6E">
        <w:rPr>
          <w:rFonts w:cstheme="minorHAnsi"/>
          <w:b/>
        </w:rPr>
        <w:t xml:space="preserve">Umowa na pozostawienie psa w </w:t>
      </w:r>
      <w:r w:rsidRPr="00764D6E">
        <w:rPr>
          <w:rFonts w:cstheme="minorHAnsi"/>
          <w:b/>
        </w:rPr>
        <w:t xml:space="preserve">domowym hotelu dla zwierząt </w:t>
      </w:r>
      <w:r w:rsidRPr="00764D6E">
        <w:rPr>
          <w:rFonts w:cstheme="minorHAnsi"/>
          <w:b/>
        </w:rPr>
        <w:t>„PSI DO-g-MEK”</w:t>
      </w:r>
    </w:p>
    <w:p w:rsidR="00E31FF7" w:rsidRPr="00764D6E" w:rsidRDefault="00E31FF7" w:rsidP="002F0C8D">
      <w:pPr>
        <w:spacing w:after="0" w:line="240" w:lineRule="auto"/>
        <w:jc w:val="center"/>
        <w:rPr>
          <w:rFonts w:cstheme="minorHAnsi"/>
          <w:b/>
        </w:rPr>
      </w:pPr>
    </w:p>
    <w:p w:rsidR="00411079" w:rsidRPr="00764D6E" w:rsidRDefault="007536A9" w:rsidP="002F0C8D">
      <w:pPr>
        <w:spacing w:after="0" w:line="240" w:lineRule="auto"/>
        <w:ind w:firstLine="708"/>
        <w:jc w:val="both"/>
        <w:rPr>
          <w:rFonts w:cstheme="minorHAnsi"/>
        </w:rPr>
      </w:pPr>
      <w:r w:rsidRPr="00764D6E">
        <w:rPr>
          <w:rFonts w:cstheme="minorHAnsi"/>
        </w:rPr>
        <w:t>Umowa zawarta w dniu …..............................</w:t>
      </w:r>
      <w:r w:rsidRPr="00764D6E">
        <w:rPr>
          <w:rFonts w:cstheme="minorHAnsi"/>
        </w:rPr>
        <w:t>........ pomiędzy właścicielem h</w:t>
      </w:r>
      <w:r w:rsidRPr="00764D6E">
        <w:rPr>
          <w:rFonts w:cstheme="minorHAnsi"/>
        </w:rPr>
        <w:t>otelu dla zwierząt</w:t>
      </w:r>
      <w:r w:rsidR="00411079" w:rsidRPr="00764D6E">
        <w:rPr>
          <w:rFonts w:cstheme="minorHAnsi"/>
        </w:rPr>
        <w:t xml:space="preserve"> </w:t>
      </w:r>
      <w:r w:rsidRPr="00764D6E">
        <w:rPr>
          <w:rFonts w:cstheme="minorHAnsi"/>
          <w:b/>
        </w:rPr>
        <w:t xml:space="preserve">„PSI DO-g-MEK” </w:t>
      </w:r>
      <w:r w:rsidRPr="00764D6E">
        <w:rPr>
          <w:rFonts w:cstheme="minorHAnsi"/>
          <w:b/>
        </w:rPr>
        <w:t xml:space="preserve">Danutą </w:t>
      </w:r>
      <w:proofErr w:type="spellStart"/>
      <w:r w:rsidRPr="00764D6E">
        <w:rPr>
          <w:rFonts w:cstheme="minorHAnsi"/>
          <w:b/>
        </w:rPr>
        <w:t>Dykier-Klupś</w:t>
      </w:r>
      <w:proofErr w:type="spellEnd"/>
      <w:r w:rsidRPr="00764D6E">
        <w:rPr>
          <w:rFonts w:cstheme="minorHAnsi"/>
        </w:rPr>
        <w:t xml:space="preserve"> </w:t>
      </w:r>
      <w:r w:rsidRPr="00764D6E">
        <w:rPr>
          <w:rFonts w:cstheme="minorHAnsi"/>
        </w:rPr>
        <w:t xml:space="preserve">mieszczącym się pod adresem </w:t>
      </w:r>
      <w:r w:rsidRPr="00764D6E">
        <w:rPr>
          <w:rFonts w:cstheme="minorHAnsi"/>
          <w:b/>
        </w:rPr>
        <w:t>ul. Huculska 17, 71-890 Szczecin</w:t>
      </w:r>
      <w:r w:rsidRPr="00764D6E">
        <w:rPr>
          <w:rFonts w:cstheme="minorHAnsi"/>
        </w:rPr>
        <w:t xml:space="preserve"> (Skolwin)</w:t>
      </w:r>
      <w:r w:rsidRPr="00764D6E">
        <w:rPr>
          <w:rFonts w:cstheme="minorHAnsi"/>
        </w:rPr>
        <w:t xml:space="preserve"> (NIP </w:t>
      </w:r>
      <w:r w:rsidRPr="00764D6E">
        <w:rPr>
          <w:rFonts w:cstheme="minorHAnsi"/>
        </w:rPr>
        <w:t>9860147204</w:t>
      </w:r>
      <w:r w:rsidRPr="00764D6E">
        <w:rPr>
          <w:rFonts w:cstheme="minorHAnsi"/>
        </w:rPr>
        <w:t>)</w:t>
      </w:r>
      <w:r w:rsidR="00936927" w:rsidRPr="00764D6E">
        <w:rPr>
          <w:rFonts w:cstheme="minorHAnsi"/>
        </w:rPr>
        <w:t xml:space="preserve"> </w:t>
      </w:r>
      <w:r w:rsidR="00936927" w:rsidRPr="00764D6E">
        <w:rPr>
          <w:rFonts w:cstheme="minorHAnsi"/>
        </w:rPr>
        <w:t xml:space="preserve">zwaną dalej </w:t>
      </w:r>
      <w:r w:rsidR="00936927" w:rsidRPr="00764D6E">
        <w:rPr>
          <w:rFonts w:cstheme="minorHAnsi"/>
          <w:b/>
        </w:rPr>
        <w:t>„Hotelem”</w:t>
      </w:r>
      <w:r w:rsidR="00936927" w:rsidRPr="00764D6E">
        <w:rPr>
          <w:rFonts w:cstheme="minorHAnsi"/>
        </w:rPr>
        <w:t>,</w:t>
      </w:r>
      <w:r w:rsidR="00411079" w:rsidRPr="00764D6E">
        <w:rPr>
          <w:rFonts w:cstheme="minorHAnsi"/>
        </w:rPr>
        <w:t xml:space="preserve"> </w:t>
      </w:r>
    </w:p>
    <w:p w:rsidR="00936927" w:rsidRPr="00764D6E" w:rsidRDefault="00936927" w:rsidP="002F0C8D">
      <w:pPr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a Panią/Panem……………………………………………………………………</w:t>
      </w:r>
      <w:r w:rsidR="00411079" w:rsidRPr="00764D6E">
        <w:rPr>
          <w:rFonts w:cstheme="minorHAnsi"/>
        </w:rPr>
        <w:t>……………………………………………………………….</w:t>
      </w:r>
    </w:p>
    <w:p w:rsidR="00936927" w:rsidRPr="00764D6E" w:rsidRDefault="00936927" w:rsidP="002F0C8D">
      <w:pPr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zam. ……………………………………………………………………………...</w:t>
      </w:r>
      <w:r w:rsidR="00411079" w:rsidRPr="00764D6E">
        <w:rPr>
          <w:rFonts w:cstheme="minorHAnsi"/>
        </w:rPr>
        <w:t>..................................................................</w:t>
      </w:r>
    </w:p>
    <w:p w:rsidR="00936927" w:rsidRPr="00764D6E" w:rsidRDefault="00936927" w:rsidP="002F0C8D">
      <w:pPr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tel.:</w:t>
      </w:r>
      <w:r w:rsidR="00411079" w:rsidRPr="00764D6E">
        <w:rPr>
          <w:rFonts w:cstheme="minorHAnsi"/>
        </w:rPr>
        <w:t xml:space="preserve"> </w:t>
      </w:r>
      <w:r w:rsidRPr="00764D6E">
        <w:rPr>
          <w:rFonts w:cstheme="minorHAnsi"/>
        </w:rPr>
        <w:t>…………………</w:t>
      </w:r>
      <w:r w:rsidR="00411079" w:rsidRPr="00764D6E">
        <w:rPr>
          <w:rFonts w:cstheme="minorHAnsi"/>
        </w:rPr>
        <w:t>………………………….</w:t>
      </w:r>
      <w:r w:rsidRPr="00764D6E">
        <w:rPr>
          <w:rFonts w:cstheme="minorHAnsi"/>
        </w:rPr>
        <w:t>…</w:t>
      </w:r>
      <w:r w:rsidR="00411079" w:rsidRPr="00764D6E">
        <w:rPr>
          <w:rFonts w:cstheme="minorHAnsi"/>
        </w:rPr>
        <w:t>………………</w:t>
      </w:r>
      <w:r w:rsidRPr="00764D6E">
        <w:rPr>
          <w:rFonts w:cstheme="minorHAnsi"/>
        </w:rPr>
        <w:t>,</w:t>
      </w:r>
      <w:r w:rsidR="00411079" w:rsidRPr="00764D6E">
        <w:rPr>
          <w:rFonts w:cstheme="minorHAnsi"/>
        </w:rPr>
        <w:t xml:space="preserve"> e-mail: ……………………………………………………….………..……</w:t>
      </w:r>
    </w:p>
    <w:p w:rsidR="004C5833" w:rsidRPr="00764D6E" w:rsidRDefault="004C5833" w:rsidP="002F0C8D">
      <w:pPr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dowód osobisty numer ……………………………………………………………………………………………………………………….</w:t>
      </w:r>
    </w:p>
    <w:p w:rsidR="00936927" w:rsidRPr="00764D6E" w:rsidRDefault="00936927" w:rsidP="002F0C8D">
      <w:pPr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zwaną/</w:t>
      </w:r>
      <w:proofErr w:type="spellStart"/>
      <w:r w:rsidRPr="00764D6E">
        <w:rPr>
          <w:rFonts w:cstheme="minorHAnsi"/>
        </w:rPr>
        <w:t>nym</w:t>
      </w:r>
      <w:proofErr w:type="spellEnd"/>
      <w:r w:rsidRPr="00764D6E">
        <w:rPr>
          <w:rFonts w:cstheme="minorHAnsi"/>
        </w:rPr>
        <w:t xml:space="preserve"> dalej </w:t>
      </w:r>
      <w:r w:rsidRPr="00764D6E">
        <w:rPr>
          <w:rFonts w:cstheme="minorHAnsi"/>
          <w:b/>
        </w:rPr>
        <w:t>„Powierzającym”</w:t>
      </w:r>
      <w:r w:rsidRPr="00764D6E">
        <w:rPr>
          <w:rFonts w:cstheme="minorHAnsi"/>
        </w:rPr>
        <w:t xml:space="preserve"> została zawarta umowa o następującej treści:</w:t>
      </w:r>
    </w:p>
    <w:p w:rsidR="00411079" w:rsidRPr="00764D6E" w:rsidRDefault="00411079" w:rsidP="002F0C8D">
      <w:pPr>
        <w:spacing w:after="0" w:line="240" w:lineRule="auto"/>
        <w:jc w:val="both"/>
        <w:rPr>
          <w:rFonts w:cstheme="minorHAnsi"/>
        </w:rPr>
      </w:pPr>
    </w:p>
    <w:p w:rsidR="00936927" w:rsidRPr="00764D6E" w:rsidRDefault="00936927" w:rsidP="002F0C8D">
      <w:pPr>
        <w:spacing w:after="0" w:line="240" w:lineRule="auto"/>
        <w:jc w:val="center"/>
        <w:rPr>
          <w:rFonts w:cstheme="minorHAnsi"/>
          <w:b/>
        </w:rPr>
      </w:pPr>
      <w:r w:rsidRPr="00764D6E">
        <w:rPr>
          <w:rFonts w:cstheme="minorHAnsi"/>
          <w:b/>
        </w:rPr>
        <w:t>§ 1.</w:t>
      </w:r>
    </w:p>
    <w:p w:rsidR="00411079" w:rsidRPr="00764D6E" w:rsidRDefault="00936927" w:rsidP="002F0C8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Powierzający oddaje pod opiekę Hote</w:t>
      </w:r>
      <w:r w:rsidR="00411079" w:rsidRPr="00764D6E">
        <w:rPr>
          <w:rFonts w:cstheme="minorHAnsi"/>
        </w:rPr>
        <w:t>lu psa/sukę* noszącego/</w:t>
      </w:r>
      <w:proofErr w:type="spellStart"/>
      <w:r w:rsidR="00411079" w:rsidRPr="00764D6E">
        <w:rPr>
          <w:rFonts w:cstheme="minorHAnsi"/>
        </w:rPr>
        <w:t>cej</w:t>
      </w:r>
      <w:proofErr w:type="spellEnd"/>
      <w:r w:rsidR="00411079" w:rsidRPr="00764D6E">
        <w:rPr>
          <w:rFonts w:cstheme="minorHAnsi"/>
        </w:rPr>
        <w:t xml:space="preserve"> imię ……………..</w:t>
      </w:r>
      <w:r w:rsidRPr="00764D6E">
        <w:rPr>
          <w:rFonts w:cstheme="minorHAnsi"/>
        </w:rPr>
        <w:t>…….................................…………………………</w:t>
      </w:r>
      <w:r w:rsidR="00411079" w:rsidRPr="00764D6E">
        <w:rPr>
          <w:rFonts w:cstheme="minorHAnsi"/>
        </w:rPr>
        <w:t>…………………………………………………………………</w:t>
      </w:r>
    </w:p>
    <w:p w:rsidR="00936927" w:rsidRPr="00764D6E" w:rsidRDefault="00936927" w:rsidP="002F0C8D">
      <w:pPr>
        <w:suppressAutoHyphens/>
        <w:spacing w:after="0" w:line="240" w:lineRule="auto"/>
        <w:ind w:left="720"/>
        <w:jc w:val="both"/>
        <w:rPr>
          <w:rFonts w:cstheme="minorHAnsi"/>
        </w:rPr>
      </w:pPr>
      <w:r w:rsidRPr="00764D6E">
        <w:rPr>
          <w:rFonts w:cstheme="minorHAnsi"/>
        </w:rPr>
        <w:t>na okres od dnia ................</w:t>
      </w:r>
      <w:r w:rsidR="00411079" w:rsidRPr="00764D6E">
        <w:rPr>
          <w:rFonts w:cstheme="minorHAnsi"/>
        </w:rPr>
        <w:t>.............</w:t>
      </w:r>
      <w:r w:rsidRPr="00764D6E">
        <w:rPr>
          <w:rFonts w:cstheme="minorHAnsi"/>
        </w:rPr>
        <w:t xml:space="preserve"> od god</w:t>
      </w:r>
      <w:r w:rsidR="00411079" w:rsidRPr="00764D6E">
        <w:rPr>
          <w:rFonts w:cstheme="minorHAnsi"/>
        </w:rPr>
        <w:t xml:space="preserve">z. ............ do dnia …………………………. </w:t>
      </w:r>
      <w:r w:rsidRPr="00764D6E">
        <w:rPr>
          <w:rFonts w:cstheme="minorHAnsi"/>
        </w:rPr>
        <w:t>do godz.........</w:t>
      </w:r>
      <w:r w:rsidR="00411079" w:rsidRPr="00764D6E">
        <w:rPr>
          <w:rFonts w:cstheme="minorHAnsi"/>
        </w:rPr>
        <w:t>.</w:t>
      </w:r>
    </w:p>
    <w:p w:rsidR="004C5833" w:rsidRPr="00764D6E" w:rsidRDefault="004C5833" w:rsidP="002F0C8D">
      <w:pPr>
        <w:suppressAutoHyphens/>
        <w:spacing w:after="0" w:line="240" w:lineRule="auto"/>
        <w:ind w:left="720"/>
        <w:jc w:val="both"/>
        <w:rPr>
          <w:rFonts w:cstheme="minorHAnsi"/>
        </w:rPr>
      </w:pPr>
    </w:p>
    <w:p w:rsidR="00936927" w:rsidRPr="00764D6E" w:rsidRDefault="00936927" w:rsidP="002F0C8D">
      <w:pPr>
        <w:spacing w:after="0" w:line="240" w:lineRule="auto"/>
        <w:jc w:val="center"/>
        <w:rPr>
          <w:rFonts w:cstheme="minorHAnsi"/>
          <w:b/>
        </w:rPr>
      </w:pPr>
      <w:r w:rsidRPr="00764D6E">
        <w:rPr>
          <w:rFonts w:cstheme="minorHAnsi"/>
          <w:b/>
        </w:rPr>
        <w:t>§ 2.</w:t>
      </w:r>
      <w:bookmarkStart w:id="0" w:name="_GoBack"/>
      <w:bookmarkEnd w:id="0"/>
    </w:p>
    <w:p w:rsidR="00936927" w:rsidRPr="00764D6E" w:rsidRDefault="00936927" w:rsidP="002F0C8D">
      <w:pPr>
        <w:numPr>
          <w:ilvl w:val="0"/>
          <w:numId w:val="2"/>
        </w:numPr>
        <w:suppressAutoHyphens/>
        <w:spacing w:after="0" w:line="240" w:lineRule="auto"/>
        <w:rPr>
          <w:rFonts w:cstheme="minorHAnsi"/>
        </w:rPr>
      </w:pPr>
      <w:r w:rsidRPr="00764D6E">
        <w:rPr>
          <w:rFonts w:cstheme="minorHAnsi"/>
        </w:rPr>
        <w:t>Powierzający oświadcza, iż oddawany pod opiekę Hotelu pies/suka*:</w:t>
      </w:r>
    </w:p>
    <w:p w:rsidR="00936927" w:rsidRPr="00764D6E" w:rsidRDefault="00936927" w:rsidP="002F0C8D">
      <w:pPr>
        <w:numPr>
          <w:ilvl w:val="1"/>
          <w:numId w:val="1"/>
        </w:numPr>
        <w:suppressAutoHyphens/>
        <w:spacing w:after="0" w:line="240" w:lineRule="auto"/>
        <w:rPr>
          <w:rFonts w:cstheme="minorHAnsi"/>
        </w:rPr>
      </w:pPr>
      <w:r w:rsidRPr="00764D6E">
        <w:rPr>
          <w:rFonts w:cstheme="minorHAnsi"/>
        </w:rPr>
        <w:t>posiada aktualne szczepienia</w:t>
      </w:r>
    </w:p>
    <w:p w:rsidR="00936927" w:rsidRPr="00764D6E" w:rsidRDefault="00936927" w:rsidP="002F0C8D">
      <w:pPr>
        <w:numPr>
          <w:ilvl w:val="1"/>
          <w:numId w:val="1"/>
        </w:numPr>
        <w:suppressAutoHyphens/>
        <w:spacing w:after="0" w:line="240" w:lineRule="auto"/>
        <w:rPr>
          <w:rFonts w:cstheme="minorHAnsi"/>
        </w:rPr>
      </w:pPr>
      <w:r w:rsidRPr="00764D6E">
        <w:rPr>
          <w:rFonts w:cstheme="minorHAnsi"/>
        </w:rPr>
        <w:t>został/a zabezpieczony/a przed kleszczami</w:t>
      </w:r>
    </w:p>
    <w:p w:rsidR="00936927" w:rsidRPr="00764D6E" w:rsidRDefault="00936927" w:rsidP="002F0C8D">
      <w:pPr>
        <w:numPr>
          <w:ilvl w:val="1"/>
          <w:numId w:val="1"/>
        </w:numPr>
        <w:suppressAutoHyphens/>
        <w:spacing w:after="0" w:line="240" w:lineRule="auto"/>
        <w:rPr>
          <w:rFonts w:cstheme="minorHAnsi"/>
        </w:rPr>
      </w:pPr>
      <w:r w:rsidRPr="00764D6E">
        <w:rPr>
          <w:rFonts w:cstheme="minorHAnsi"/>
        </w:rPr>
        <w:t xml:space="preserve">został/a odrobaczony/a </w:t>
      </w:r>
    </w:p>
    <w:p w:rsidR="00936927" w:rsidRPr="00764D6E" w:rsidRDefault="00936927" w:rsidP="002F0C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Powierzający oświadcza, iż oddawany pod opiekę Hotelu pies/suka jest:</w:t>
      </w:r>
    </w:p>
    <w:p w:rsidR="00936927" w:rsidRPr="00764D6E" w:rsidRDefault="00936927" w:rsidP="002F0C8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zdrowy/zdrowa i nie wymaga specjalistycznej opieki,</w:t>
      </w:r>
    </w:p>
    <w:p w:rsidR="00D41199" w:rsidRPr="00764D6E" w:rsidRDefault="00936927" w:rsidP="002F0C8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zdrowy/zdrowa, lecz w ostatnim okresie</w:t>
      </w:r>
      <w:r w:rsidR="00411079" w:rsidRPr="00764D6E">
        <w:rPr>
          <w:rFonts w:cstheme="minorHAnsi"/>
        </w:rPr>
        <w:t xml:space="preserve"> </w:t>
      </w:r>
      <w:r w:rsidRPr="00764D6E">
        <w:rPr>
          <w:rFonts w:cstheme="minorHAnsi"/>
        </w:rPr>
        <w:t>………........................ chorował/</w:t>
      </w:r>
      <w:proofErr w:type="spellStart"/>
      <w:r w:rsidRPr="00764D6E">
        <w:rPr>
          <w:rFonts w:cstheme="minorHAnsi"/>
        </w:rPr>
        <w:t>ła</w:t>
      </w:r>
      <w:proofErr w:type="spellEnd"/>
      <w:r w:rsidRPr="00764D6E">
        <w:rPr>
          <w:rFonts w:cstheme="minorHAnsi"/>
        </w:rPr>
        <w:t xml:space="preserve"> na …………………………………</w:t>
      </w:r>
      <w:r w:rsidR="00411079" w:rsidRPr="00764D6E">
        <w:rPr>
          <w:rFonts w:cstheme="minorHAnsi"/>
        </w:rPr>
        <w:t>……………..</w:t>
      </w:r>
      <w:r w:rsidR="00D41199" w:rsidRPr="00764D6E">
        <w:rPr>
          <w:rFonts w:cstheme="minorHAnsi"/>
        </w:rPr>
        <w:t xml:space="preserve"> i </w:t>
      </w:r>
      <w:r w:rsidRPr="00764D6E">
        <w:rPr>
          <w:rFonts w:cstheme="minorHAnsi"/>
        </w:rPr>
        <w:t>należy………………………………</w:t>
      </w:r>
      <w:r w:rsidR="00411079" w:rsidRPr="00764D6E">
        <w:rPr>
          <w:rFonts w:cstheme="minorHAnsi"/>
        </w:rPr>
        <w:t>…………</w:t>
      </w:r>
      <w:r w:rsidR="00D41199" w:rsidRPr="00764D6E">
        <w:rPr>
          <w:rFonts w:cstheme="minorHAnsi"/>
        </w:rPr>
        <w:t>………………………….. .…………………………………………………………………………………………………………………………………..</w:t>
      </w:r>
    </w:p>
    <w:p w:rsidR="00936927" w:rsidRDefault="00D41199" w:rsidP="002F0C8D">
      <w:pPr>
        <w:suppressAutoHyphens/>
        <w:spacing w:after="0" w:line="240" w:lineRule="auto"/>
        <w:ind w:left="1440"/>
        <w:jc w:val="both"/>
        <w:rPr>
          <w:rFonts w:cstheme="minorHAnsi"/>
        </w:rPr>
      </w:pPr>
      <w:r w:rsidRPr="00764D6E">
        <w:rPr>
          <w:rFonts w:cstheme="minorHAnsi"/>
        </w:rPr>
        <w:t>…......................................................................................................................................</w:t>
      </w:r>
    </w:p>
    <w:p w:rsidR="00764D6E" w:rsidRPr="00764D6E" w:rsidRDefault="00764D6E" w:rsidP="00764D6E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Powierzający </w:t>
      </w:r>
      <w:r>
        <w:t>przekazuje książeczkę zdrowia z informacją o obowiązkowych aktualnych szczepieniach na okres przebywania w hotelu</w:t>
      </w:r>
      <w:r>
        <w:t>.</w:t>
      </w:r>
    </w:p>
    <w:p w:rsidR="00936927" w:rsidRPr="00764D6E" w:rsidRDefault="00936927" w:rsidP="002F0C8D">
      <w:pPr>
        <w:spacing w:after="0" w:line="240" w:lineRule="auto"/>
        <w:ind w:left="1416"/>
        <w:rPr>
          <w:rFonts w:cstheme="minorHAnsi"/>
        </w:rPr>
      </w:pPr>
    </w:p>
    <w:p w:rsidR="00936927" w:rsidRPr="00764D6E" w:rsidRDefault="00936927" w:rsidP="002F0C8D">
      <w:pPr>
        <w:spacing w:after="0" w:line="240" w:lineRule="auto"/>
        <w:jc w:val="center"/>
        <w:rPr>
          <w:rFonts w:cstheme="minorHAnsi"/>
          <w:b/>
        </w:rPr>
      </w:pPr>
      <w:r w:rsidRPr="00764D6E">
        <w:rPr>
          <w:rFonts w:cstheme="minorHAnsi"/>
          <w:b/>
        </w:rPr>
        <w:t>§ 3.</w:t>
      </w:r>
    </w:p>
    <w:p w:rsidR="00936927" w:rsidRPr="00764D6E" w:rsidRDefault="00936927" w:rsidP="002F0C8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764D6E">
        <w:rPr>
          <w:rFonts w:cstheme="minorHAnsi"/>
        </w:rPr>
        <w:t>Koszt pobytu psa/suki* w  Hot</w:t>
      </w:r>
      <w:r w:rsidR="00411079" w:rsidRPr="00764D6E">
        <w:rPr>
          <w:rFonts w:cstheme="minorHAnsi"/>
        </w:rPr>
        <w:t xml:space="preserve">elu w umówionym okresie …........ </w:t>
      </w:r>
      <w:r w:rsidRPr="00764D6E">
        <w:rPr>
          <w:rFonts w:cstheme="minorHAnsi"/>
        </w:rPr>
        <w:t>dób hotelowych wynosi łącznie  …....</w:t>
      </w:r>
      <w:r w:rsidR="004C5833" w:rsidRPr="00764D6E">
        <w:rPr>
          <w:rFonts w:cstheme="minorHAnsi"/>
        </w:rPr>
        <w:t>.......</w:t>
      </w:r>
      <w:r w:rsidRPr="00764D6E">
        <w:rPr>
          <w:rFonts w:cstheme="minorHAnsi"/>
        </w:rPr>
        <w:t xml:space="preserve"> PLN (słownie: …………………..................………….................…………</w:t>
      </w:r>
      <w:r w:rsidR="004C5833" w:rsidRPr="00764D6E">
        <w:rPr>
          <w:rFonts w:cstheme="minorHAnsi"/>
        </w:rPr>
        <w:t>………………..), przy stawce …..........</w:t>
      </w:r>
      <w:r w:rsidRPr="00764D6E">
        <w:rPr>
          <w:rFonts w:cstheme="minorHAnsi"/>
        </w:rPr>
        <w:t xml:space="preserve">  zł/dobę.</w:t>
      </w:r>
      <w:r w:rsidR="00D41199" w:rsidRPr="00764D6E">
        <w:rPr>
          <w:rFonts w:cstheme="minorHAnsi"/>
        </w:rPr>
        <w:t xml:space="preserve"> </w:t>
      </w:r>
      <w:r w:rsidR="00D41199" w:rsidRPr="00764D6E">
        <w:t>Płatność zostanie zrealizowana w dniu przyjęcia zwierzęcia</w:t>
      </w:r>
      <w:r w:rsidR="00D41199" w:rsidRPr="00764D6E">
        <w:t>.</w:t>
      </w:r>
    </w:p>
    <w:p w:rsidR="00936927" w:rsidRPr="00764D6E" w:rsidRDefault="00936927" w:rsidP="002F0C8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  <w:b/>
          <w:bCs/>
        </w:rPr>
        <w:t>Po upłynięciu ostatniej doby hotelowej naliczana jest opłata 5 zł/godz. za jednego psa (do momentu, gdy dopłata osiągnie kwotę równą opłacie za kolejną dobę).</w:t>
      </w:r>
    </w:p>
    <w:p w:rsidR="00936927" w:rsidRPr="00764D6E" w:rsidRDefault="00936927" w:rsidP="002F0C8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764D6E">
        <w:rPr>
          <w:rFonts w:cstheme="minorHAnsi"/>
        </w:rPr>
        <w:t>Ustalony w niniejszej umowie termin pobytu w Hotelu może być zmieniony za porozumieniem stron.</w:t>
      </w:r>
    </w:p>
    <w:p w:rsidR="00936927" w:rsidRPr="00764D6E" w:rsidRDefault="00936927" w:rsidP="002F0C8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  <w:b/>
          <w:bCs/>
        </w:rPr>
        <w:t xml:space="preserve">W przypadku skrócenia terminu pobytu przez Powierzającego, jest on zobowiązany zapłacić </w:t>
      </w:r>
      <w:r w:rsidR="004C5833" w:rsidRPr="00764D6E">
        <w:rPr>
          <w:rFonts w:cstheme="minorHAnsi"/>
          <w:b/>
          <w:bCs/>
        </w:rPr>
        <w:t>za nieodbyte doby 50 % kwoty</w:t>
      </w:r>
      <w:r w:rsidRPr="00764D6E">
        <w:rPr>
          <w:rFonts w:cstheme="minorHAnsi"/>
          <w:b/>
          <w:bCs/>
        </w:rPr>
        <w:t>, o której mowa w § 3 ust. 1 niniejszej umowy.</w:t>
      </w:r>
    </w:p>
    <w:p w:rsidR="00186A81" w:rsidRPr="00764D6E" w:rsidRDefault="00186A81" w:rsidP="002F0C8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t xml:space="preserve">W przypadku braku kontaktu z </w:t>
      </w:r>
      <w:r w:rsidRPr="00764D6E">
        <w:t>Powierzającym</w:t>
      </w:r>
      <w:r w:rsidRPr="00764D6E">
        <w:t xml:space="preserve"> do </w:t>
      </w:r>
      <w:r w:rsidRPr="00764D6E">
        <w:t>3</w:t>
      </w:r>
      <w:r w:rsidRPr="00764D6E">
        <w:t xml:space="preserve"> dni od zakończenia umowy na mocy Ustawy o Ochronie Praw Zwierząt z 21.08.1997 roku, która definiuje porzucenie zwierzęcia jako objaw znęcania się nad nim (art. 35 ust. 1) Właścicielowi grozi kara pozbawienia wolności lub ograniczenia wolności lub grzywny</w:t>
      </w:r>
      <w:r w:rsidRPr="00764D6E">
        <w:t>,</w:t>
      </w:r>
      <w:r w:rsidRPr="00764D6E">
        <w:t xml:space="preserve"> a o dalszym losie zwierzęcia oraz karze wobec Właściciela zdecyduje sąd (art. 35 ust.1, art. 35 ust. 3 oraz art. 38)</w:t>
      </w:r>
      <w:r w:rsidRPr="00764D6E">
        <w:t>.</w:t>
      </w:r>
    </w:p>
    <w:p w:rsidR="00186A81" w:rsidRPr="00764D6E" w:rsidRDefault="00186A81" w:rsidP="002F0C8D">
      <w:pPr>
        <w:suppressAutoHyphens/>
        <w:spacing w:after="0" w:line="240" w:lineRule="auto"/>
        <w:ind w:left="720"/>
        <w:jc w:val="both"/>
        <w:rPr>
          <w:rFonts w:cstheme="minorHAnsi"/>
        </w:rPr>
      </w:pPr>
    </w:p>
    <w:p w:rsidR="00936927" w:rsidRPr="00764D6E" w:rsidRDefault="00936927" w:rsidP="002F0C8D">
      <w:pPr>
        <w:spacing w:after="0" w:line="240" w:lineRule="auto"/>
        <w:jc w:val="center"/>
        <w:rPr>
          <w:rFonts w:cstheme="minorHAnsi"/>
          <w:b/>
        </w:rPr>
      </w:pPr>
      <w:r w:rsidRPr="00764D6E">
        <w:rPr>
          <w:rFonts w:cstheme="minorHAnsi"/>
          <w:b/>
        </w:rPr>
        <w:t>§ 4.</w:t>
      </w:r>
    </w:p>
    <w:p w:rsidR="00936927" w:rsidRPr="00764D6E" w:rsidRDefault="00936927" w:rsidP="002F0C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W związku z zawarciem niniejszej umowy, Hotel zobowiązuje się do:</w:t>
      </w:r>
    </w:p>
    <w:p w:rsidR="00936927" w:rsidRPr="00764D6E" w:rsidRDefault="00936927" w:rsidP="002F0C8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opieki nad psem/suką*</w:t>
      </w:r>
    </w:p>
    <w:p w:rsidR="00936927" w:rsidRPr="00764D6E" w:rsidRDefault="00936927" w:rsidP="002F0C8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dołożenia wszelkich starań, by maksymalnie sk</w:t>
      </w:r>
      <w:r w:rsidR="00D41199" w:rsidRPr="00764D6E">
        <w:rPr>
          <w:rFonts w:cstheme="minorHAnsi"/>
        </w:rPr>
        <w:t>rócić aklimatyzację psa/suki* w </w:t>
      </w:r>
      <w:r w:rsidRPr="00764D6E">
        <w:rPr>
          <w:rFonts w:cstheme="minorHAnsi"/>
        </w:rPr>
        <w:t>Hotelu.</w:t>
      </w:r>
    </w:p>
    <w:p w:rsidR="00936927" w:rsidRPr="00764D6E" w:rsidRDefault="00936927" w:rsidP="002F0C8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przekazywania Powierzającemu okresowych informacji o pozostawionym zwierzęciu – zgodnie z obopólnymi ustaleniami,</w:t>
      </w:r>
    </w:p>
    <w:p w:rsidR="00936927" w:rsidRPr="00764D6E" w:rsidRDefault="00936927" w:rsidP="002F0C8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żywienia psa/suki* według obopólnie ustalonych z Powierzającym zasad,</w:t>
      </w:r>
    </w:p>
    <w:p w:rsidR="00936927" w:rsidRPr="00764D6E" w:rsidRDefault="00936927" w:rsidP="002F0C8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dbania o stan fizyczny i psychiczny powierzonego zwierzęcia, a w razie konieczności – otoczenia go opieką weterynaryjną, powiadamiając niezwłocznie o tym fakcie Powierzającego.</w:t>
      </w:r>
    </w:p>
    <w:p w:rsidR="002F0C8D" w:rsidRPr="00764D6E" w:rsidRDefault="002F0C8D" w:rsidP="002F0C8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t>zapewnienia</w:t>
      </w:r>
      <w:r w:rsidRPr="00764D6E">
        <w:t xml:space="preserve"> odpowiedni</w:t>
      </w:r>
      <w:r w:rsidRPr="00764D6E">
        <w:t>ej ilości</w:t>
      </w:r>
      <w:r w:rsidRPr="00764D6E">
        <w:t xml:space="preserve"> ruchu i spacerów w oparciu o charakterystykę rasy</w:t>
      </w:r>
      <w:r w:rsidRPr="00764D6E">
        <w:t>,</w:t>
      </w:r>
    </w:p>
    <w:p w:rsidR="00936927" w:rsidRPr="00764D6E" w:rsidRDefault="00936927" w:rsidP="002F0C8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lastRenderedPageBreak/>
        <w:t>podawania – jeśli taka konieczność zachodzi -  przepisanych przez lekarza weterynarii lekarstw.</w:t>
      </w:r>
    </w:p>
    <w:p w:rsidR="00936927" w:rsidRPr="00764D6E" w:rsidRDefault="00936927" w:rsidP="002F0C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W związku z zawarciem niniejszej umowy, Powierzający zobowiązuje się do:</w:t>
      </w:r>
    </w:p>
    <w:p w:rsidR="00936927" w:rsidRPr="00764D6E" w:rsidRDefault="00936927" w:rsidP="002F0C8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poinformowania Hotelu o charakterze przekazywanego psa/suki*, co pozwoli na ograniczenie/uniknięcie ewentualnych konfliktów z ludźmi i innymi zwierzętami,</w:t>
      </w:r>
    </w:p>
    <w:p w:rsidR="00936927" w:rsidRPr="00764D6E" w:rsidRDefault="00936927" w:rsidP="002F0C8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przekazania Hotelowi różnego rodzaju wskazówek, które Powierzający uzna za istotne,</w:t>
      </w:r>
    </w:p>
    <w:p w:rsidR="00936927" w:rsidRPr="00764D6E" w:rsidRDefault="00936927" w:rsidP="002F0C8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uregulowania płatności zgodnie z § 3  niniejszej umowy bądź indywidualnymi ustaleniami z Hotelem,</w:t>
      </w:r>
    </w:p>
    <w:p w:rsidR="00936927" w:rsidRPr="00764D6E" w:rsidRDefault="00936927" w:rsidP="002F0C8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odebrania psa/suki* z Hotelu w umówionym terminie.</w:t>
      </w:r>
    </w:p>
    <w:p w:rsidR="00936927" w:rsidRPr="00764D6E" w:rsidRDefault="00936927" w:rsidP="002F0C8D">
      <w:pPr>
        <w:spacing w:after="0" w:line="240" w:lineRule="auto"/>
        <w:ind w:left="1416"/>
        <w:rPr>
          <w:rFonts w:cstheme="minorHAnsi"/>
        </w:rPr>
      </w:pPr>
    </w:p>
    <w:p w:rsidR="00936927" w:rsidRPr="00764D6E" w:rsidRDefault="00936927" w:rsidP="002F0C8D">
      <w:pPr>
        <w:spacing w:after="0" w:line="240" w:lineRule="auto"/>
        <w:jc w:val="center"/>
        <w:rPr>
          <w:rFonts w:cstheme="minorHAnsi"/>
        </w:rPr>
      </w:pPr>
      <w:r w:rsidRPr="00764D6E">
        <w:rPr>
          <w:rFonts w:cstheme="minorHAnsi"/>
          <w:b/>
        </w:rPr>
        <w:t>§ 5</w:t>
      </w:r>
      <w:r w:rsidRPr="00764D6E">
        <w:rPr>
          <w:rFonts w:cstheme="minorHAnsi"/>
        </w:rPr>
        <w:t>.</w:t>
      </w:r>
    </w:p>
    <w:p w:rsidR="00936927" w:rsidRPr="00764D6E" w:rsidRDefault="00936927" w:rsidP="002F0C8D">
      <w:pPr>
        <w:numPr>
          <w:ilvl w:val="1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Hotel zobowiązuje się do zapewnienia w przypadku choroby lub nagłego zdarzenia odpłatnej opieki weterynaryjnej. Wizyta u lekarz</w:t>
      </w:r>
      <w:r w:rsidR="002F0C8D" w:rsidRPr="00764D6E">
        <w:rPr>
          <w:rFonts w:cstheme="minorHAnsi"/>
        </w:rPr>
        <w:t>a weterynarii jest uzgadniana z </w:t>
      </w:r>
      <w:r w:rsidRPr="00764D6E">
        <w:rPr>
          <w:rFonts w:cstheme="minorHAnsi"/>
        </w:rPr>
        <w:t>właścicielem, chyba, że zachodzi koniecznoś</w:t>
      </w:r>
      <w:r w:rsidR="002F0C8D" w:rsidRPr="00764D6E">
        <w:rPr>
          <w:rFonts w:cstheme="minorHAnsi"/>
        </w:rPr>
        <w:t>ć ratowania życia lub zdrowia w </w:t>
      </w:r>
      <w:r w:rsidRPr="00764D6E">
        <w:rPr>
          <w:rFonts w:cstheme="minorHAnsi"/>
        </w:rPr>
        <w:t xml:space="preserve">nagłych wypadkach. </w:t>
      </w:r>
    </w:p>
    <w:p w:rsidR="00936927" w:rsidRPr="00764D6E" w:rsidRDefault="00936927" w:rsidP="002F0C8D">
      <w:pPr>
        <w:numPr>
          <w:ilvl w:val="1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Jeśli wina nie leży po stronie Hotelu, Powierzający zobowiązuje się do uregulowania kosztów u weterynarza (na podstawie paragonu lub rachunku wystawionego przez lekarza weterynarii).</w:t>
      </w:r>
    </w:p>
    <w:p w:rsidR="00764D6E" w:rsidRPr="00764D6E" w:rsidRDefault="00936927" w:rsidP="00764D6E">
      <w:pPr>
        <w:numPr>
          <w:ilvl w:val="1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Jeśli wina leży po stronie Hotelu, Powierzający może otrzymać odszkodowanie.</w:t>
      </w:r>
    </w:p>
    <w:p w:rsidR="00936927" w:rsidRPr="00764D6E" w:rsidRDefault="00936927" w:rsidP="002F0C8D">
      <w:pPr>
        <w:spacing w:after="0" w:line="240" w:lineRule="auto"/>
        <w:rPr>
          <w:rFonts w:cstheme="minorHAnsi"/>
        </w:rPr>
      </w:pPr>
    </w:p>
    <w:p w:rsidR="00936927" w:rsidRPr="00764D6E" w:rsidRDefault="00936927" w:rsidP="002F0C8D">
      <w:pPr>
        <w:spacing w:after="0" w:line="240" w:lineRule="auto"/>
        <w:jc w:val="center"/>
        <w:rPr>
          <w:rFonts w:cstheme="minorHAnsi"/>
        </w:rPr>
      </w:pPr>
      <w:r w:rsidRPr="00764D6E">
        <w:rPr>
          <w:rFonts w:cstheme="minorHAnsi"/>
          <w:b/>
        </w:rPr>
        <w:t>§ 6</w:t>
      </w:r>
      <w:r w:rsidRPr="00764D6E">
        <w:rPr>
          <w:rFonts w:cstheme="minorHAnsi"/>
        </w:rPr>
        <w:t>.</w:t>
      </w:r>
    </w:p>
    <w:p w:rsidR="00936927" w:rsidRPr="00764D6E" w:rsidRDefault="00936927" w:rsidP="00764D6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Niniejsza umowa została sporządzona w dwóch egzemplarzach, po jednym dla każdej ze stron.</w:t>
      </w:r>
    </w:p>
    <w:p w:rsidR="00936927" w:rsidRPr="00764D6E" w:rsidRDefault="00936927" w:rsidP="00764D6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</w:rPr>
      </w:pPr>
      <w:r w:rsidRPr="00764D6E">
        <w:rPr>
          <w:rFonts w:cstheme="minorHAnsi"/>
        </w:rPr>
        <w:t>W sprawach nie uregulowanych w niniejszej umowie mają zastosowanie przepisy kodeksu cywilnego.</w:t>
      </w:r>
    </w:p>
    <w:p w:rsidR="00936927" w:rsidRPr="00764D6E" w:rsidRDefault="00936927" w:rsidP="002F0C8D">
      <w:pPr>
        <w:spacing w:after="0" w:line="240" w:lineRule="auto"/>
        <w:rPr>
          <w:rFonts w:cstheme="minorHAnsi"/>
        </w:rPr>
      </w:pPr>
    </w:p>
    <w:p w:rsidR="00936927" w:rsidRPr="00764D6E" w:rsidRDefault="00936927" w:rsidP="002F0C8D">
      <w:pPr>
        <w:spacing w:after="0" w:line="240" w:lineRule="auto"/>
        <w:rPr>
          <w:rFonts w:cstheme="minorHAnsi"/>
        </w:rPr>
      </w:pPr>
    </w:p>
    <w:p w:rsidR="00936927" w:rsidRPr="00764D6E" w:rsidRDefault="00936927" w:rsidP="002F0C8D">
      <w:pPr>
        <w:spacing w:after="0" w:line="240" w:lineRule="auto"/>
        <w:rPr>
          <w:rFonts w:cstheme="minorHAnsi"/>
        </w:rPr>
      </w:pPr>
      <w:r w:rsidRPr="00764D6E">
        <w:rPr>
          <w:rFonts w:cstheme="minorHAnsi"/>
        </w:rPr>
        <w:t>…………………………………………………………</w:t>
      </w:r>
      <w:r w:rsidR="002F0C8D" w:rsidRPr="00764D6E">
        <w:rPr>
          <w:rFonts w:cstheme="minorHAnsi"/>
        </w:rPr>
        <w:t>………..</w:t>
      </w:r>
      <w:r w:rsidRPr="00764D6E">
        <w:rPr>
          <w:rFonts w:cstheme="minorHAnsi"/>
        </w:rPr>
        <w:tab/>
      </w:r>
      <w:r w:rsidRPr="00764D6E">
        <w:rPr>
          <w:rFonts w:cstheme="minorHAnsi"/>
        </w:rPr>
        <w:tab/>
      </w:r>
      <w:r w:rsidR="002F0C8D" w:rsidRPr="00764D6E">
        <w:rPr>
          <w:rFonts w:cstheme="minorHAnsi"/>
        </w:rPr>
        <w:t xml:space="preserve">     </w:t>
      </w:r>
      <w:r w:rsidRPr="00764D6E">
        <w:rPr>
          <w:rFonts w:cstheme="minorHAnsi"/>
        </w:rPr>
        <w:t>…………………………………………</w:t>
      </w:r>
      <w:r w:rsidR="002F0C8D" w:rsidRPr="00764D6E">
        <w:rPr>
          <w:rFonts w:cstheme="minorHAnsi"/>
        </w:rPr>
        <w:t>…………………..</w:t>
      </w:r>
    </w:p>
    <w:p w:rsidR="00936927" w:rsidRPr="00764D6E" w:rsidRDefault="00936927" w:rsidP="002F0C8D">
      <w:pPr>
        <w:spacing w:after="0" w:line="240" w:lineRule="auto"/>
        <w:rPr>
          <w:rFonts w:cstheme="minorHAnsi"/>
        </w:rPr>
      </w:pPr>
      <w:r w:rsidRPr="00764D6E">
        <w:rPr>
          <w:rFonts w:cstheme="minorHAnsi"/>
        </w:rPr>
        <w:tab/>
      </w:r>
      <w:r w:rsidRPr="00764D6E">
        <w:rPr>
          <w:rFonts w:cstheme="minorHAnsi"/>
          <w:i/>
        </w:rPr>
        <w:t>(Powierzający)</w:t>
      </w:r>
      <w:r w:rsidRPr="00764D6E">
        <w:rPr>
          <w:rFonts w:cstheme="minorHAnsi"/>
          <w:i/>
        </w:rPr>
        <w:tab/>
      </w:r>
      <w:r w:rsidRPr="00764D6E">
        <w:rPr>
          <w:rFonts w:cstheme="minorHAnsi"/>
          <w:i/>
        </w:rPr>
        <w:tab/>
      </w:r>
      <w:r w:rsidRPr="00764D6E">
        <w:rPr>
          <w:rFonts w:cstheme="minorHAnsi"/>
          <w:i/>
        </w:rPr>
        <w:tab/>
      </w:r>
      <w:r w:rsidRPr="00764D6E">
        <w:rPr>
          <w:rFonts w:cstheme="minorHAnsi"/>
          <w:i/>
        </w:rPr>
        <w:tab/>
      </w:r>
      <w:r w:rsidRPr="00764D6E">
        <w:rPr>
          <w:rFonts w:cstheme="minorHAnsi"/>
          <w:i/>
        </w:rPr>
        <w:tab/>
      </w:r>
      <w:r w:rsidRPr="00764D6E">
        <w:rPr>
          <w:rFonts w:cstheme="minorHAnsi"/>
          <w:i/>
        </w:rPr>
        <w:tab/>
      </w:r>
      <w:r w:rsidRPr="00764D6E">
        <w:rPr>
          <w:rFonts w:cstheme="minorHAnsi"/>
          <w:i/>
        </w:rPr>
        <w:tab/>
        <w:t>(Hotel)</w:t>
      </w:r>
    </w:p>
    <w:p w:rsidR="00936927" w:rsidRPr="00764D6E" w:rsidRDefault="00936927" w:rsidP="002F0C8D">
      <w:pPr>
        <w:spacing w:after="0" w:line="240" w:lineRule="auto"/>
        <w:rPr>
          <w:rFonts w:cstheme="minorHAnsi"/>
        </w:rPr>
      </w:pPr>
    </w:p>
    <w:p w:rsidR="00936927" w:rsidRPr="00764D6E" w:rsidRDefault="00936927" w:rsidP="002F0C8D">
      <w:pPr>
        <w:spacing w:after="0" w:line="240" w:lineRule="auto"/>
        <w:rPr>
          <w:rFonts w:cstheme="minorHAnsi"/>
          <w:i/>
        </w:rPr>
      </w:pPr>
      <w:r w:rsidRPr="00764D6E">
        <w:rPr>
          <w:rFonts w:cstheme="minorHAnsi"/>
          <w:i/>
        </w:rPr>
        <w:t>* niepotrzebne skreślić</w:t>
      </w:r>
    </w:p>
    <w:p w:rsidR="00936927" w:rsidRPr="00764D6E" w:rsidRDefault="00936927" w:rsidP="002F0C8D">
      <w:pPr>
        <w:spacing w:after="0" w:line="240" w:lineRule="auto"/>
        <w:rPr>
          <w:rFonts w:cstheme="minorHAnsi"/>
          <w:i/>
        </w:rPr>
      </w:pPr>
      <w:r w:rsidRPr="00764D6E">
        <w:rPr>
          <w:rFonts w:cstheme="minorHAnsi"/>
          <w:i/>
        </w:rPr>
        <w:t>Potwierdzam odbiór kwoty …..........</w:t>
      </w:r>
      <w:r w:rsidR="002F0C8D" w:rsidRPr="00764D6E">
        <w:rPr>
          <w:rFonts w:cstheme="minorHAnsi"/>
          <w:i/>
        </w:rPr>
        <w:t>...</w:t>
      </w:r>
      <w:r w:rsidRPr="00764D6E">
        <w:rPr>
          <w:rFonts w:cstheme="minorHAnsi"/>
          <w:i/>
        </w:rPr>
        <w:t xml:space="preserve">  zł  dnia …........</w:t>
      </w:r>
      <w:r w:rsidR="002F0C8D" w:rsidRPr="00764D6E">
        <w:rPr>
          <w:rFonts w:cstheme="minorHAnsi"/>
          <w:i/>
        </w:rPr>
        <w:t>..........</w:t>
      </w:r>
      <w:r w:rsidRPr="00764D6E">
        <w:rPr>
          <w:rFonts w:cstheme="minorHAnsi"/>
          <w:i/>
        </w:rPr>
        <w:t>., będącą pełną opłatą / zaliczką za pobyt psa wg powyższej umowy.</w:t>
      </w:r>
    </w:p>
    <w:p w:rsidR="00764D6E" w:rsidRDefault="00764D6E" w:rsidP="002F0C8D">
      <w:pPr>
        <w:spacing w:after="0" w:line="240" w:lineRule="auto"/>
        <w:rPr>
          <w:rFonts w:cstheme="minorHAnsi"/>
          <w:i/>
        </w:rPr>
      </w:pPr>
    </w:p>
    <w:p w:rsidR="00764D6E" w:rsidRPr="00764D6E" w:rsidRDefault="00764D6E" w:rsidP="002F0C8D">
      <w:pPr>
        <w:spacing w:after="0" w:line="240" w:lineRule="auto"/>
        <w:rPr>
          <w:rFonts w:cstheme="minorHAnsi"/>
          <w:i/>
        </w:rPr>
      </w:pPr>
    </w:p>
    <w:p w:rsidR="00764D6E" w:rsidRPr="00764D6E" w:rsidRDefault="00764D6E" w:rsidP="002F0C8D">
      <w:pPr>
        <w:spacing w:after="0" w:line="240" w:lineRule="auto"/>
      </w:pPr>
      <w:r w:rsidRPr="00764D6E">
        <w:t xml:space="preserve">Zwierzę posiada w hotelu rzeczy należące do </w:t>
      </w:r>
      <w:r w:rsidRPr="00764D6E">
        <w:t>Powierzającego</w:t>
      </w:r>
      <w:r w:rsidRPr="00764D6E">
        <w:t>: …...............................................................................................................................................................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  <w:r w:rsidRPr="00764D6E">
        <w:t xml:space="preserve">............................ </w:t>
      </w:r>
      <w:r w:rsidRPr="00764D6E">
        <w:t xml:space="preserve"> Zalecenia dotyczące diety: …...............................................................................................................................................................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Inne( np. Stosunek do podróży samochodem na pobliskie tereny leśne i łąki): …...............................................................................................................................................................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Czy </w:t>
      </w:r>
      <w:r w:rsidRPr="00764D6E">
        <w:t>Powierzający</w:t>
      </w:r>
      <w:r w:rsidRPr="00764D6E">
        <w:t xml:space="preserve"> wyraża zgodę w razie pobrudzenia psa podczas zabawy na kąpiel ? Tak/ nie</w:t>
      </w:r>
    </w:p>
    <w:p w:rsidR="00764D6E" w:rsidRPr="00764D6E" w:rsidRDefault="00764D6E" w:rsidP="002F0C8D">
      <w:pPr>
        <w:spacing w:after="0" w:line="240" w:lineRule="auto"/>
      </w:pPr>
      <w:r w:rsidRPr="00764D6E">
        <w:t xml:space="preserve">Czy właściciel wyraża chęć na zabiegi pielęgnacyjne psa - czesanie, podcinanie (tylko </w:t>
      </w:r>
      <w:r w:rsidRPr="00764D6E">
        <w:t>pobyt dłuższy)? Tak/nie</w:t>
      </w:r>
    </w:p>
    <w:p w:rsidR="00764D6E" w:rsidRPr="00764D6E" w:rsidRDefault="00764D6E" w:rsidP="002F0C8D">
      <w:pPr>
        <w:spacing w:after="0" w:line="240" w:lineRule="auto"/>
      </w:pPr>
      <w:r w:rsidRPr="00764D6E">
        <w:t>Czy pies ma alergię? ......................................................................................................</w:t>
      </w:r>
    </w:p>
    <w:p w:rsidR="00764D6E" w:rsidRPr="00764D6E" w:rsidRDefault="00764D6E" w:rsidP="002F0C8D">
      <w:pPr>
        <w:spacing w:after="0" w:line="240" w:lineRule="auto"/>
        <w:rPr>
          <w:rFonts w:cstheme="minorHAnsi"/>
          <w:i/>
        </w:rPr>
      </w:pPr>
      <w:r w:rsidRPr="00764D6E">
        <w:t xml:space="preserve">Czy </w:t>
      </w:r>
      <w:r>
        <w:t>Powierzający</w:t>
      </w:r>
      <w:r w:rsidRPr="00764D6E">
        <w:t xml:space="preserve"> wyraża zgodę na zdjęcia? Tak/nie</w:t>
      </w:r>
    </w:p>
    <w:p w:rsidR="00936927" w:rsidRPr="00764D6E" w:rsidRDefault="00936927" w:rsidP="002F0C8D">
      <w:pPr>
        <w:spacing w:after="0" w:line="240" w:lineRule="auto"/>
        <w:rPr>
          <w:rFonts w:cstheme="minorHAnsi"/>
          <w:i/>
        </w:rPr>
      </w:pPr>
    </w:p>
    <w:p w:rsidR="00764D6E" w:rsidRPr="00764D6E" w:rsidRDefault="00764D6E" w:rsidP="00764D6E">
      <w:pPr>
        <w:spacing w:after="0" w:line="240" w:lineRule="auto"/>
        <w:rPr>
          <w:rFonts w:cstheme="minorHAnsi"/>
        </w:rPr>
      </w:pPr>
      <w:r w:rsidRPr="00764D6E">
        <w:rPr>
          <w:rFonts w:cstheme="minorHAnsi"/>
        </w:rPr>
        <w:t>…………………………………………………………………..</w:t>
      </w:r>
      <w:r w:rsidRPr="00764D6E">
        <w:rPr>
          <w:rFonts w:cstheme="minorHAnsi"/>
        </w:rPr>
        <w:tab/>
      </w:r>
      <w:r w:rsidRPr="00764D6E">
        <w:rPr>
          <w:rFonts w:cstheme="minorHAnsi"/>
        </w:rPr>
        <w:tab/>
        <w:t xml:space="preserve">     ……………………………………………………………..</w:t>
      </w:r>
    </w:p>
    <w:p w:rsidR="0089784B" w:rsidRPr="00764D6E" w:rsidRDefault="00764D6E" w:rsidP="00764D6E">
      <w:pPr>
        <w:spacing w:after="0" w:line="240" w:lineRule="auto"/>
        <w:rPr>
          <w:rFonts w:cstheme="minorHAnsi"/>
        </w:rPr>
      </w:pPr>
      <w:r w:rsidRPr="00764D6E">
        <w:rPr>
          <w:rFonts w:cstheme="minorHAnsi"/>
        </w:rPr>
        <w:tab/>
      </w:r>
      <w:r w:rsidRPr="00764D6E">
        <w:rPr>
          <w:rFonts w:cstheme="minorHAnsi"/>
          <w:i/>
        </w:rPr>
        <w:t>(Powierzający)</w:t>
      </w:r>
      <w:r w:rsidRPr="00764D6E">
        <w:rPr>
          <w:rFonts w:cstheme="minorHAnsi"/>
          <w:i/>
        </w:rPr>
        <w:tab/>
      </w:r>
      <w:r w:rsidRPr="00764D6E">
        <w:rPr>
          <w:rFonts w:cstheme="minorHAnsi"/>
          <w:i/>
        </w:rPr>
        <w:tab/>
      </w:r>
      <w:r w:rsidRPr="00764D6E">
        <w:rPr>
          <w:rFonts w:cstheme="minorHAnsi"/>
          <w:i/>
        </w:rPr>
        <w:tab/>
      </w:r>
      <w:r w:rsidRPr="00764D6E">
        <w:rPr>
          <w:rFonts w:cstheme="minorHAnsi"/>
          <w:i/>
        </w:rPr>
        <w:tab/>
      </w:r>
      <w:r w:rsidRPr="00764D6E">
        <w:rPr>
          <w:rFonts w:cstheme="minorHAnsi"/>
          <w:i/>
        </w:rPr>
        <w:tab/>
      </w:r>
      <w:r w:rsidRPr="00764D6E">
        <w:rPr>
          <w:rFonts w:cstheme="minorHAnsi"/>
          <w:i/>
        </w:rPr>
        <w:tab/>
      </w:r>
      <w:r w:rsidRPr="00764D6E">
        <w:rPr>
          <w:rFonts w:cstheme="minorHAnsi"/>
          <w:i/>
        </w:rPr>
        <w:tab/>
        <w:t>(Hotel)</w:t>
      </w:r>
    </w:p>
    <w:sectPr w:rsidR="0089784B" w:rsidRPr="00764D6E" w:rsidSect="00D4119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A9"/>
    <w:rsid w:val="00186A81"/>
    <w:rsid w:val="002F0C8D"/>
    <w:rsid w:val="003470C4"/>
    <w:rsid w:val="003B634A"/>
    <w:rsid w:val="00411079"/>
    <w:rsid w:val="004C5833"/>
    <w:rsid w:val="005258AF"/>
    <w:rsid w:val="007536A9"/>
    <w:rsid w:val="00764D6E"/>
    <w:rsid w:val="00936927"/>
    <w:rsid w:val="00D41199"/>
    <w:rsid w:val="00DF5D4C"/>
    <w:rsid w:val="00E3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1056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2025-01-27T17:27:00Z</dcterms:created>
  <dcterms:modified xsi:type="dcterms:W3CDTF">2025-01-27T19:00:00Z</dcterms:modified>
</cp:coreProperties>
</file>